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7"/>
        <w:ind w:left="967" w:right="75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FUND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DRU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967"/>
        <w:sectPr>
          <w:type w:val="continuous"/>
          <w:pgSz w:w="11920" w:h="18720"/>
          <w:pgMar w:top="680" w:bottom="280" w:left="380" w:right="320"/>
        </w:sectPr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 w:right="-48"/>
      </w:pPr>
      <w:r>
        <w:pict>
          <v:shape type="#_x0000_t75" style="position:absolute;margin-left:27.8933pt;margin-top:-55.313pt;width:30.57pt;height:47.3675pt;mso-position-horizontal-relative:page;mso-position-vertical-relative:paragraph;z-index:-256">
            <v:imagedata o:title="" r:id="rId3"/>
          </v:shape>
        </w:pic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sectPr>
          <w:type w:val="continuous"/>
          <w:pgSz w:w="11920" w:h="18720"/>
          <w:pgMar w:top="680" w:bottom="280" w:left="380" w:right="320"/>
          <w:cols w:num="2" w:equalWidth="off">
            <w:col w:w="790" w:space="2784"/>
            <w:col w:w="7646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9" w:hRule="exact"/>
        </w:trPr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7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3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0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ÑO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1246" w:right="1248"/>
            </w:pP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6" w:hRule="exact"/>
        </w:trPr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ús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.M.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9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2009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aranda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oradores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205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4" w:hRule="exact"/>
        </w:trPr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.I.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Nue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.I.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.M.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9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2006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2" w:hRule="exact"/>
        </w:trPr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0" w:lineRule="exact" w:line="220"/>
              <w:ind w:left="64" w:right="26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ñ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205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Lengua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paño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5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6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t´s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70" w:right="576"/>
            </w:pP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ord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540" w:right="207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Link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mpra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000FF"/>
          <w:spacing w:val="-58"/>
          <w:w w:val="100"/>
          <w:sz w:val="22"/>
          <w:szCs w:val="22"/>
        </w:rPr>
        <w:t> </w:t>
      </w:r>
      <w:hyperlink r:id="rId4"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ht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  <w:t>t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p: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  <w:t>/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  <w:t>/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6"/>
            <w:w w:val="100"/>
            <w:sz w:val="22"/>
            <w:szCs w:val="22"/>
            <w:u w:val="thick" w:color="0000FF"/>
          </w:rPr>
          <w:t>w</w:t>
        </w:r>
        <w:r>
          <w:rPr>
            <w:rFonts w:cs="Arial" w:hAnsi="Arial" w:eastAsia="Arial" w:ascii="Arial"/>
            <w:b/>
            <w:color w:val="0000FF"/>
            <w:spacing w:val="6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7"/>
            <w:w w:val="100"/>
            <w:sz w:val="22"/>
            <w:szCs w:val="22"/>
            <w:u w:val="thick" w:color="0000FF"/>
          </w:rPr>
          <w:t>w</w:t>
        </w:r>
        <w:r>
          <w:rPr>
            <w:rFonts w:cs="Arial" w:hAnsi="Arial" w:eastAsia="Arial" w:ascii="Arial"/>
            <w:b/>
            <w:color w:val="0000FF"/>
            <w:spacing w:val="7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6"/>
            <w:w w:val="100"/>
            <w:sz w:val="22"/>
            <w:szCs w:val="22"/>
            <w:u w:val="thick" w:color="0000FF"/>
          </w:rPr>
          <w:t>w</w:t>
        </w:r>
        <w:r>
          <w:rPr>
            <w:rFonts w:cs="Arial" w:hAnsi="Arial" w:eastAsia="Arial" w:ascii="Arial"/>
            <w:b/>
            <w:color w:val="0000FF"/>
            <w:spacing w:val="6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  <w:t>.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b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  <w:t>o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o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  <w:t>k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s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  <w:t>a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n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  <w:t>d</w:t>
        </w:r>
        <w:r>
          <w:rPr>
            <w:rFonts w:cs="Arial" w:hAnsi="Arial" w:eastAsia="Arial" w:ascii="Arial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bi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  <w:t>t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s.c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  <w:t>l</w:t>
        </w:r>
        <w:r>
          <w:rPr>
            <w:rFonts w:cs="Arial" w:hAnsi="Arial" w:eastAsia="Arial" w:ascii="Arial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Arial" w:hAnsi="Arial" w:eastAsia="Arial" w:ascii="Arial"/>
            <w:b/>
            <w:color w:val="0000FF"/>
            <w:spacing w:val="0"/>
            <w:w w:val="100"/>
            <w:sz w:val="22"/>
            <w:szCs w:val="22"/>
            <w:u w:val="thick" w:color="0000FF"/>
          </w:rPr>
          <w:t>/</w:t>
        </w:r>
      </w:hyperlink>
      <w:r>
        <w:rPr>
          <w:rFonts w:cs="Arial" w:hAnsi="Arial" w:eastAsia="Arial" w:ascii="Arial"/>
          <w:b/>
          <w:color w:val="0000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1" w:lineRule="exact" w:line="240"/>
        <w:ind w:left="3335" w:right="3869"/>
      </w:pP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ser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cio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86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CU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type w:val="continuous"/>
          <w:pgSz w:w="11920" w:h="18720"/>
          <w:pgMar w:top="680" w:bottom="280" w:left="380" w:right="320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52" w:right="229" w:hanging="16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52" w:right="998" w:hanging="16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Lengua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186" w:right="5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o(de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carné.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186" w:right="-3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N°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(1/8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N°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N°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carpeta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pict>
          <v:group style="position:absolute;margin-left:24.55pt;margin-top:-183.793pt;width:549.92pt;height:207.6pt;mso-position-horizontal-relative:page;mso-position-vertical-relative:paragraph;z-index:-255" coordorigin="491,-3676" coordsize="10998,4152">
            <v:group style="position:absolute;left:502;top:-3665;width:5147;height:0" coordorigin="502,-3665" coordsize="5147,0">
              <v:shape style="position:absolute;left:502;top:-3665;width:5147;height:0" coordorigin="502,-3665" coordsize="5147,0" path="m502,-3665l5648,-3665e" filled="f" stroked="t" strokeweight="0.58001pt" strokecolor="#000000">
                <v:path arrowok="t"/>
              </v:shape>
              <v:group style="position:absolute;left:5658;top:-3665;width:5821;height:0" coordorigin="5658,-3665" coordsize="5821,0">
                <v:shape style="position:absolute;left:5658;top:-3665;width:5821;height:0" coordorigin="5658,-3665" coordsize="5821,0" path="m5658,-3665l11479,-3665e" filled="f" stroked="t" strokeweight="0.58001pt" strokecolor="#000000">
                  <v:path arrowok="t"/>
                </v:shape>
                <v:group style="position:absolute;left:497;top:-3670;width:0;height:4140" coordorigin="497,-3670" coordsize="0,4140">
                  <v:shape style="position:absolute;left:497;top:-3670;width:0;height:4140" coordorigin="497,-3670" coordsize="0,4140" path="m497,-3670l497,470e" filled="f" stroked="t" strokeweight="0.58pt" strokecolor="#000000">
                    <v:path arrowok="t"/>
                  </v:shape>
                  <v:group style="position:absolute;left:502;top:466;width:5147;height:0" coordorigin="502,466" coordsize="5147,0">
                    <v:shape style="position:absolute;left:502;top:466;width:5147;height:0" coordorigin="502,466" coordsize="5147,0" path="m502,466l5648,466e" filled="f" stroked="t" strokeweight="0.57998pt" strokecolor="#000000">
                      <v:path arrowok="t"/>
                    </v:shape>
                    <v:group style="position:absolute;left:5653;top:-3670;width:0;height:4140" coordorigin="5653,-3670" coordsize="0,4140">
                      <v:shape style="position:absolute;left:5653;top:-3670;width:0;height:4140" coordorigin="5653,-3670" coordsize="0,4140" path="m5653,-3670l5653,470e" filled="f" stroked="t" strokeweight="0.58001pt" strokecolor="#000000">
                        <v:path arrowok="t"/>
                      </v:shape>
                      <v:group style="position:absolute;left:5658;top:466;width:5821;height:0" coordorigin="5658,466" coordsize="5821,0">
                        <v:shape style="position:absolute;left:5658;top:466;width:5821;height:0" coordorigin="5658,466" coordsize="5821,0" path="m5658,466l11479,466e" filled="f" stroked="t" strokeweight="0.57998pt" strokecolor="#000000">
                          <v:path arrowok="t"/>
                        </v:shape>
                        <v:group style="position:absolute;left:11484;top:-3670;width:0;height:4140" coordorigin="11484,-3670" coordsize="0,4140">
                          <v:shape style="position:absolute;left:11484;top:-3670;width:0;height:4140" coordorigin="11484,-3670" coordsize="0,4140" path="m11484,-3670l11484,470e" filled="f" stroked="t" strokeweight="0.57998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8720"/>
          <w:pgMar w:top="680" w:bottom="280" w:left="380" w:right="320"/>
          <w:cols w:num="2" w:equalWidth="off">
            <w:col w:w="4965" w:space="378"/>
            <w:col w:w="587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7"/>
        <w:ind w:left="186" w:right="12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omienda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os)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alumna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os)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lez,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osten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osos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bilidad,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unifo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con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y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apell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7"/>
        <w:ind w:left="186" w:right="12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alumnos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alumnas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deben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ener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lápiz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ojo;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lápiz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afi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lápic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depósit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pegamen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86"/>
      </w:pP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demás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debe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foto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amaño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itar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libro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86"/>
      </w:pPr>
      <w:r>
        <w:pict>
          <v:shape type="#_x0000_t202" style="position:absolute;margin-left:24.55pt;margin-top:11.2499pt;width:550.21pt;height:147.72pt;mso-position-horizontal-relative:page;mso-position-vertical-relative:paragraph;z-index:-2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03" w:hRule="exact"/>
                    </w:trPr>
                    <w:tc>
                      <w:tcPr>
                        <w:tcW w:w="50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"/>
                          <w:ind w:left="395" w:right="2896" w:hanging="33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upe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oci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lino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aría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823" w:hRule="exact"/>
                    </w:trPr>
                    <w:tc>
                      <w:tcPr>
                        <w:tcW w:w="50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somos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" w:lineRule="exact" w:line="220"/>
                          <w:ind w:left="450" w:right="2989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orne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t.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eq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eño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" w:lineRule="exact" w:line="220"/>
                          <w:ind w:left="450" w:right="279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g.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03" w:hRule="exact"/>
                    </w:trPr>
                    <w:tc>
                      <w:tcPr>
                        <w:tcW w:w="50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"/>
                          <w:ind w:left="424" w:right="2922" w:hanging="36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super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Roa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"/>
                          <w:ind w:left="424" w:right="3664" w:hanging="36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pequeño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Nicolás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pé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5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04" w:hRule="exact"/>
                    </w:trPr>
                    <w:tc>
                      <w:tcPr>
                        <w:tcW w:w="50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obio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ocido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"/>
                          <w:ind w:left="4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Hern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8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Zig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Zag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"/>
                          <w:ind w:left="424" w:right="3854" w:hanging="36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eti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Roa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URA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906"/>
      </w:pPr>
      <w:r>
        <w:pict>
          <v:shape type="#_x0000_t75" style="width:10pt;height:9.9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sectPr>
      <w:type w:val="continuous"/>
      <w:pgSz w:w="11920" w:h="18720"/>
      <w:pgMar w:top="680" w:bottom="280" w:left="38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booksandbits.cl/" TargetMode="External"/><Relationship Id="rId5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